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B247EC" w14:textId="77777777" w:rsidR="00541B66" w:rsidRDefault="00541B66"/>
    <w:p w14:paraId="77045E40" w14:textId="77777777" w:rsidR="00256A8C" w:rsidRDefault="00256A8C"/>
    <w:p w14:paraId="4AF9F91E" w14:textId="77777777" w:rsidR="002F4494" w:rsidRDefault="002F4494"/>
    <w:p w14:paraId="37462A52" w14:textId="19D26D46" w:rsidR="002F4494" w:rsidRDefault="002F4494" w:rsidP="002F4494">
      <w:pPr>
        <w:jc w:val="center"/>
        <w:rPr>
          <w:rFonts w:cs="Calibri"/>
          <w:b/>
          <w:sz w:val="36"/>
          <w:szCs w:val="36"/>
        </w:rPr>
      </w:pPr>
      <w:r w:rsidRPr="002F4494">
        <w:rPr>
          <w:rFonts w:cs="Calibri"/>
          <w:b/>
          <w:sz w:val="36"/>
          <w:szCs w:val="36"/>
        </w:rPr>
        <w:t>WELCOME TO OUR 100 CLUB!</w:t>
      </w:r>
    </w:p>
    <w:p w14:paraId="24458FE3" w14:textId="77777777" w:rsidR="002F4494" w:rsidRDefault="002F4494" w:rsidP="002F4494">
      <w:pPr>
        <w:jc w:val="center"/>
        <w:rPr>
          <w:rFonts w:cs="Calibri"/>
          <w:b/>
          <w:sz w:val="36"/>
          <w:szCs w:val="36"/>
        </w:rPr>
      </w:pPr>
    </w:p>
    <w:p w14:paraId="771DA584" w14:textId="77777777" w:rsidR="002F4494" w:rsidRPr="002F4494" w:rsidRDefault="002F4494" w:rsidP="002F4494">
      <w:pPr>
        <w:rPr>
          <w:rFonts w:cs="Calibri"/>
        </w:rPr>
      </w:pPr>
      <w:r w:rsidRPr="002F4494">
        <w:rPr>
          <w:rFonts w:cs="Calibri"/>
        </w:rPr>
        <w:t>Welcome to our 100 CLUB – a great way for you to support us whilst having a bit of a flutter! Here’s how it works…</w:t>
      </w:r>
    </w:p>
    <w:p w14:paraId="4763C24C" w14:textId="77777777" w:rsidR="002F4494" w:rsidRPr="002F4494" w:rsidRDefault="002F4494" w:rsidP="002F4494">
      <w:pPr>
        <w:rPr>
          <w:rFonts w:cs="Calibri"/>
        </w:rPr>
      </w:pPr>
    </w:p>
    <w:p w14:paraId="5921B580" w14:textId="4B9AB5C4" w:rsidR="002F4494" w:rsidRPr="002F4494" w:rsidRDefault="002F4494" w:rsidP="002F4494">
      <w:pPr>
        <w:rPr>
          <w:rFonts w:cs="Calibri"/>
        </w:rPr>
      </w:pPr>
      <w:r w:rsidRPr="002F4494">
        <w:rPr>
          <w:rFonts w:cs="Calibri"/>
        </w:rPr>
        <w:t>You complete and sign the attached membership form and Standing Order mandate for £2 per month</w:t>
      </w:r>
      <w:r>
        <w:rPr>
          <w:rFonts w:cs="Calibri"/>
        </w:rPr>
        <w:t>.</w:t>
      </w:r>
    </w:p>
    <w:p w14:paraId="7D3CCBCF" w14:textId="77777777" w:rsidR="002F4494" w:rsidRPr="002F4494" w:rsidRDefault="002F4494" w:rsidP="002F4494">
      <w:pPr>
        <w:rPr>
          <w:rFonts w:cs="Calibri"/>
        </w:rPr>
      </w:pPr>
    </w:p>
    <w:p w14:paraId="2063BC03" w14:textId="77777777" w:rsidR="002F4494" w:rsidRPr="002F4494" w:rsidRDefault="002F4494" w:rsidP="002F4494">
      <w:pPr>
        <w:rPr>
          <w:rFonts w:cs="Calibri"/>
        </w:rPr>
      </w:pPr>
      <w:r w:rsidRPr="002F4494">
        <w:rPr>
          <w:rFonts w:cs="Calibri"/>
        </w:rPr>
        <w:t>This buys you one membership number (we will allocate), which enters you into the monthly draw. All participants must be over 16.</w:t>
      </w:r>
    </w:p>
    <w:p w14:paraId="2D3083A7" w14:textId="77777777" w:rsidR="002F4494" w:rsidRPr="002F4494" w:rsidRDefault="002F4494" w:rsidP="002F4494">
      <w:pPr>
        <w:rPr>
          <w:rFonts w:cs="Calibri"/>
        </w:rPr>
      </w:pPr>
    </w:p>
    <w:p w14:paraId="1B58DCCC" w14:textId="72D3CEEA" w:rsidR="002F4494" w:rsidRPr="002F4494" w:rsidRDefault="002F4494" w:rsidP="002F4494">
      <w:pPr>
        <w:rPr>
          <w:rFonts w:cs="Calibri"/>
        </w:rPr>
      </w:pPr>
      <w:r>
        <w:rPr>
          <w:rStyle w:val="qowt-font4-calibri"/>
          <w:color w:val="000000"/>
        </w:rPr>
        <w:t>The</w:t>
      </w:r>
      <w:r w:rsidRPr="00D66B25">
        <w:rPr>
          <w:rStyle w:val="qowt-font4-calibri"/>
          <w:color w:val="000000"/>
        </w:rPr>
        <w:t xml:space="preserve"> draw will be made every month with a 1st, 2nd and 3rd prize. The prizes will total 45% of the </w:t>
      </w:r>
      <w:r>
        <w:rPr>
          <w:rStyle w:val="qowt-font4-calibri"/>
          <w:color w:val="000000"/>
        </w:rPr>
        <w:t>annual</w:t>
      </w:r>
      <w:r w:rsidRPr="00D66B25">
        <w:rPr>
          <w:rStyle w:val="qowt-font4-calibri"/>
          <w:color w:val="000000"/>
        </w:rPr>
        <w:t xml:space="preserve"> income. This will be apportioned as: 1</w:t>
      </w:r>
      <w:r w:rsidRPr="00D66B25">
        <w:rPr>
          <w:rStyle w:val="qowt-font4-calibri"/>
          <w:color w:val="000000"/>
          <w:vertAlign w:val="superscript"/>
        </w:rPr>
        <w:t>st</w:t>
      </w:r>
      <w:r w:rsidRPr="00D66B25">
        <w:rPr>
          <w:rStyle w:val="qowt-font4-calibri"/>
          <w:color w:val="000000"/>
        </w:rPr>
        <w:t xml:space="preserve"> prize of 20%, 2</w:t>
      </w:r>
      <w:r w:rsidRPr="00D66B25">
        <w:rPr>
          <w:rStyle w:val="qowt-font4-calibri"/>
          <w:color w:val="000000"/>
          <w:vertAlign w:val="superscript"/>
        </w:rPr>
        <w:t>nd</w:t>
      </w:r>
      <w:r w:rsidRPr="00D66B25">
        <w:rPr>
          <w:rStyle w:val="qowt-font4-calibri"/>
          <w:color w:val="000000"/>
        </w:rPr>
        <w:t xml:space="preserve"> prize of 10% and 3</w:t>
      </w:r>
      <w:r w:rsidRPr="00D66B25">
        <w:rPr>
          <w:rStyle w:val="qowt-font4-calibri"/>
          <w:color w:val="000000"/>
          <w:vertAlign w:val="superscript"/>
        </w:rPr>
        <w:t>rd</w:t>
      </w:r>
      <w:r w:rsidRPr="00D66B25">
        <w:rPr>
          <w:rStyle w:val="qowt-font4-calibri"/>
          <w:color w:val="000000"/>
        </w:rPr>
        <w:t xml:space="preserve"> prize of 5% for 11 months out </w:t>
      </w:r>
      <w:r>
        <w:rPr>
          <w:rStyle w:val="qowt-font4-calibri"/>
          <w:color w:val="000000"/>
        </w:rPr>
        <w:t>o</w:t>
      </w:r>
      <w:r w:rsidRPr="00D66B25">
        <w:rPr>
          <w:rStyle w:val="qowt-font4-calibri"/>
          <w:color w:val="000000"/>
        </w:rPr>
        <w:t xml:space="preserve">f 12 months. The prizes for the Group AGM </w:t>
      </w:r>
      <w:r>
        <w:rPr>
          <w:rStyle w:val="qowt-font4-calibri"/>
          <w:color w:val="000000"/>
        </w:rPr>
        <w:t xml:space="preserve">month </w:t>
      </w:r>
      <w:r w:rsidRPr="00D66B25">
        <w:rPr>
          <w:rStyle w:val="qowt-font4-calibri"/>
          <w:color w:val="000000"/>
        </w:rPr>
        <w:t>will be higher with a 1</w:t>
      </w:r>
      <w:r w:rsidRPr="00D66B25">
        <w:rPr>
          <w:rStyle w:val="qowt-font4-calibri"/>
          <w:color w:val="000000"/>
          <w:vertAlign w:val="superscript"/>
        </w:rPr>
        <w:t>st</w:t>
      </w:r>
      <w:r w:rsidRPr="00D66B25">
        <w:rPr>
          <w:rStyle w:val="qowt-font4-calibri"/>
          <w:color w:val="000000"/>
        </w:rPr>
        <w:t xml:space="preserve"> prize of 50%, 2</w:t>
      </w:r>
      <w:r w:rsidRPr="00D66B25">
        <w:rPr>
          <w:rStyle w:val="qowt-font4-calibri"/>
          <w:color w:val="000000"/>
          <w:vertAlign w:val="superscript"/>
        </w:rPr>
        <w:t>nd</w:t>
      </w:r>
      <w:r w:rsidRPr="00D66B25">
        <w:rPr>
          <w:rStyle w:val="qowt-font4-calibri"/>
          <w:color w:val="000000"/>
        </w:rPr>
        <w:t xml:space="preserve"> prize of 25% and a 3</w:t>
      </w:r>
      <w:r w:rsidRPr="00D66B25">
        <w:rPr>
          <w:rStyle w:val="qowt-font4-calibri"/>
          <w:color w:val="000000"/>
          <w:vertAlign w:val="superscript"/>
        </w:rPr>
        <w:t>rd</w:t>
      </w:r>
      <w:r>
        <w:rPr>
          <w:rStyle w:val="qowt-font4-calibri"/>
          <w:color w:val="000000"/>
        </w:rPr>
        <w:t xml:space="preserve"> prize</w:t>
      </w:r>
      <w:r w:rsidRPr="00D66B25">
        <w:rPr>
          <w:rStyle w:val="qowt-font4-calibri"/>
          <w:color w:val="000000"/>
        </w:rPr>
        <w:t xml:space="preserve"> of 15% of the monthly income</w:t>
      </w:r>
    </w:p>
    <w:p w14:paraId="3B1B2EAA" w14:textId="761F0C11" w:rsidR="002F4494" w:rsidRPr="002F4494" w:rsidRDefault="002F4494" w:rsidP="002F4494">
      <w:pPr>
        <w:rPr>
          <w:rFonts w:cs="Calibri"/>
        </w:rPr>
      </w:pPr>
      <w:r w:rsidRPr="002F4494">
        <w:rPr>
          <w:rFonts w:cs="Calibri"/>
        </w:rPr>
        <w:t xml:space="preserve">If you win, </w:t>
      </w:r>
      <w:r>
        <w:rPr>
          <w:rFonts w:cs="Calibri"/>
        </w:rPr>
        <w:t>you will be notified</w:t>
      </w:r>
      <w:r w:rsidRPr="002F4494">
        <w:rPr>
          <w:rFonts w:cs="Calibri"/>
        </w:rPr>
        <w:t xml:space="preserve"> and the name of the winner published on our Facebook Page.</w:t>
      </w:r>
    </w:p>
    <w:p w14:paraId="1CD9FE36" w14:textId="77777777" w:rsidR="002F4494" w:rsidRPr="002F4494" w:rsidRDefault="002F4494" w:rsidP="002F4494">
      <w:pPr>
        <w:rPr>
          <w:rFonts w:cs="Calibri"/>
        </w:rPr>
      </w:pPr>
    </w:p>
    <w:p w14:paraId="71FA17E9" w14:textId="5CD0A9F6" w:rsidR="002F4494" w:rsidRPr="002F4494" w:rsidRDefault="002F4494" w:rsidP="002F4494">
      <w:pPr>
        <w:rPr>
          <w:rFonts w:cs="Calibri"/>
        </w:rPr>
      </w:pPr>
      <w:r w:rsidRPr="002F4494">
        <w:rPr>
          <w:rFonts w:cs="Calibri"/>
        </w:rPr>
        <w:t xml:space="preserve">The </w:t>
      </w:r>
      <w:r>
        <w:rPr>
          <w:rFonts w:cs="Calibri"/>
        </w:rPr>
        <w:t xml:space="preserve">monies </w:t>
      </w:r>
      <w:r w:rsidRPr="002F4494">
        <w:rPr>
          <w:rFonts w:cs="Calibri"/>
        </w:rPr>
        <w:t>remaining</w:t>
      </w:r>
      <w:r>
        <w:rPr>
          <w:rFonts w:cs="Calibri"/>
        </w:rPr>
        <w:t xml:space="preserve"> after paying for the prizes</w:t>
      </w:r>
      <w:r w:rsidRPr="002F4494">
        <w:rPr>
          <w:rFonts w:cs="Calibri"/>
        </w:rPr>
        <w:t xml:space="preserve">  goes to 4</w:t>
      </w:r>
      <w:r w:rsidRPr="002F4494">
        <w:rPr>
          <w:rFonts w:cs="Calibri"/>
          <w:vertAlign w:val="superscript"/>
        </w:rPr>
        <w:t>th</w:t>
      </w:r>
      <w:r w:rsidRPr="002F4494">
        <w:rPr>
          <w:rFonts w:cs="Calibri"/>
        </w:rPr>
        <w:t xml:space="preserve"> Denton Scout Group to help fund equipment, resources and opportunities for the young people.</w:t>
      </w:r>
    </w:p>
    <w:p w14:paraId="22742BA0" w14:textId="77777777" w:rsidR="002F4494" w:rsidRPr="002F4494" w:rsidRDefault="002F4494" w:rsidP="002F4494">
      <w:pPr>
        <w:rPr>
          <w:rFonts w:cs="Calibri"/>
        </w:rPr>
      </w:pPr>
    </w:p>
    <w:p w14:paraId="5DBA54D7" w14:textId="5C9AF84B" w:rsidR="002F4494" w:rsidRPr="002F4494" w:rsidRDefault="002F4494" w:rsidP="002F4494">
      <w:pPr>
        <w:rPr>
          <w:rFonts w:cs="Calibri"/>
        </w:rPr>
      </w:pPr>
      <w:r w:rsidRPr="002F4494">
        <w:rPr>
          <w:rFonts w:cs="Calibri"/>
        </w:rPr>
        <w:t>Any queries, please contact Keith Burdon on 07824 484 267 or email keith</w:t>
      </w:r>
      <w:r>
        <w:rPr>
          <w:rFonts w:cs="Calibri"/>
        </w:rPr>
        <w:t>.burdon@tsscouts.org.uk</w:t>
      </w:r>
    </w:p>
    <w:p w14:paraId="5055B364" w14:textId="77777777" w:rsidR="002F4494" w:rsidRPr="002F4494" w:rsidRDefault="002F4494" w:rsidP="002F4494">
      <w:pPr>
        <w:rPr>
          <w:rFonts w:cs="Calibri"/>
        </w:rPr>
      </w:pPr>
    </w:p>
    <w:p w14:paraId="732FE971" w14:textId="02CFE3C4" w:rsidR="002F4494" w:rsidRDefault="002F4494" w:rsidP="002F4494">
      <w:pPr>
        <w:rPr>
          <w:rFonts w:cs="Calibri"/>
          <w:b/>
        </w:rPr>
      </w:pPr>
      <w:r w:rsidRPr="002F4494">
        <w:rPr>
          <w:rFonts w:cs="Calibri"/>
          <w:b/>
        </w:rPr>
        <w:t>JOIN OUR 100 CLUB TODAY AND YOU COULD BE OUR NEXT WINNER</w:t>
      </w:r>
    </w:p>
    <w:p w14:paraId="53E68728" w14:textId="77777777" w:rsidR="002F4494" w:rsidRDefault="002F4494" w:rsidP="002F4494">
      <w:pPr>
        <w:pBdr>
          <w:bottom w:val="dotted" w:sz="24" w:space="1" w:color="auto"/>
        </w:pBdr>
        <w:rPr>
          <w:rFonts w:cs="Calibri"/>
          <w:b/>
        </w:rPr>
      </w:pPr>
    </w:p>
    <w:p w14:paraId="1F52ABEE" w14:textId="77777777" w:rsidR="002F4494" w:rsidRDefault="002F4494" w:rsidP="002F4494">
      <w:pPr>
        <w:rPr>
          <w:rFonts w:cs="Calibri"/>
          <w:b/>
        </w:rPr>
      </w:pPr>
    </w:p>
    <w:p w14:paraId="6E6F3A17" w14:textId="3F68683D" w:rsidR="002F4494" w:rsidRDefault="002F4494" w:rsidP="002F4494">
      <w:pPr>
        <w:rPr>
          <w:rFonts w:cs="Calibri"/>
          <w:bCs/>
        </w:rPr>
      </w:pPr>
      <w:r w:rsidRPr="002F4494">
        <w:rPr>
          <w:rFonts w:cs="Calibri"/>
          <w:bCs/>
        </w:rPr>
        <w:t>I, ……</w:t>
      </w:r>
      <w:r>
        <w:rPr>
          <w:rFonts w:cs="Calibri"/>
          <w:bCs/>
        </w:rPr>
        <w:t>………………………….. wish to become a member of 4</w:t>
      </w:r>
      <w:r w:rsidRPr="002F4494">
        <w:rPr>
          <w:rFonts w:cs="Calibri"/>
          <w:bCs/>
          <w:vertAlign w:val="superscript"/>
        </w:rPr>
        <w:t>th</w:t>
      </w:r>
      <w:r>
        <w:rPr>
          <w:rFonts w:cs="Calibri"/>
          <w:bCs/>
        </w:rPr>
        <w:t xml:space="preserve"> Denton Scout group 100 Club and I would like to subscribe for ………. Number(s) at a cost of £2:00 per month per number.</w:t>
      </w:r>
    </w:p>
    <w:p w14:paraId="2D572A77" w14:textId="77777777" w:rsidR="002F4494" w:rsidRDefault="002F4494" w:rsidP="002F4494">
      <w:pPr>
        <w:rPr>
          <w:rFonts w:cs="Calibri"/>
          <w:bCs/>
        </w:rPr>
      </w:pPr>
    </w:p>
    <w:p w14:paraId="49037ADB" w14:textId="7B5A7B69" w:rsidR="002F4494" w:rsidRDefault="002F4494" w:rsidP="002F4494">
      <w:pPr>
        <w:rPr>
          <w:rFonts w:cs="Calibri"/>
          <w:bCs/>
        </w:rPr>
      </w:pPr>
      <w:r>
        <w:rPr>
          <w:rFonts w:cs="Calibri"/>
          <w:bCs/>
        </w:rPr>
        <w:t>I confirm that I have set up a Standing order to pay 4</w:t>
      </w:r>
      <w:r w:rsidRPr="002F4494">
        <w:rPr>
          <w:rFonts w:cs="Calibri"/>
          <w:bCs/>
          <w:vertAlign w:val="superscript"/>
        </w:rPr>
        <w:t>th</w:t>
      </w:r>
      <w:r>
        <w:rPr>
          <w:rFonts w:cs="Calibri"/>
          <w:bCs/>
        </w:rPr>
        <w:t xml:space="preserve"> Denton Scout Group £……….per month for my subscription(s) to the 100 Club.</w:t>
      </w:r>
    </w:p>
    <w:p w14:paraId="22F3169A" w14:textId="77777777" w:rsidR="002F4494" w:rsidRDefault="002F4494" w:rsidP="002F4494">
      <w:pPr>
        <w:rPr>
          <w:rFonts w:cs="Calibri"/>
          <w:bCs/>
        </w:rPr>
      </w:pPr>
    </w:p>
    <w:p w14:paraId="1919ADE6" w14:textId="2BAF3665" w:rsidR="002F4494" w:rsidRDefault="002F4494" w:rsidP="002F4494">
      <w:pPr>
        <w:rPr>
          <w:rFonts w:cs="Calibri"/>
          <w:bCs/>
        </w:rPr>
      </w:pPr>
      <w:r>
        <w:rPr>
          <w:rFonts w:cs="Calibri"/>
          <w:bCs/>
        </w:rPr>
        <w:t>Signed: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Date:</w:t>
      </w:r>
    </w:p>
    <w:p w14:paraId="07FEA050" w14:textId="77777777" w:rsidR="002F4494" w:rsidRDefault="002F4494" w:rsidP="002F4494">
      <w:pPr>
        <w:rPr>
          <w:rFonts w:cs="Calibri"/>
          <w:bCs/>
        </w:rPr>
      </w:pPr>
    </w:p>
    <w:p w14:paraId="41590364" w14:textId="1D61DE5D" w:rsidR="002F4494" w:rsidRPr="00942801" w:rsidRDefault="002F4494" w:rsidP="002F4494">
      <w:pPr>
        <w:rPr>
          <w:bCs/>
          <w:i/>
          <w:iCs/>
        </w:rPr>
      </w:pPr>
      <w:r>
        <w:rPr>
          <w:rFonts w:cs="Calibri"/>
          <w:bCs/>
        </w:rPr>
        <w:t>Account Name – Fourth Denton Scout Group</w:t>
      </w:r>
      <w:r>
        <w:rPr>
          <w:rFonts w:cs="Calibri"/>
          <w:bCs/>
        </w:rPr>
        <w:br/>
        <w:t>Sort Code -</w:t>
      </w:r>
      <w:r w:rsidR="00942801">
        <w:rPr>
          <w:rFonts w:cs="Calibri"/>
          <w:bCs/>
        </w:rPr>
        <w:t>77-01-04</w:t>
      </w:r>
      <w:r w:rsidR="00942801">
        <w:rPr>
          <w:rFonts w:cs="Calibri"/>
          <w:bCs/>
        </w:rPr>
        <w:br/>
        <w:t>Account Number – 00099048</w:t>
      </w:r>
      <w:r w:rsidR="00942801">
        <w:rPr>
          <w:rFonts w:cs="Calibri"/>
          <w:bCs/>
        </w:rPr>
        <w:br/>
        <w:t xml:space="preserve">Reference – Club 100 – </w:t>
      </w:r>
      <w:r w:rsidR="00942801">
        <w:rPr>
          <w:rFonts w:cs="Calibri"/>
          <w:bCs/>
          <w:i/>
          <w:iCs/>
        </w:rPr>
        <w:t>your name</w:t>
      </w:r>
    </w:p>
    <w:sectPr w:rsidR="002F4494" w:rsidRPr="0094280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5" w:right="737" w:bottom="1134" w:left="1134" w:header="709" w:footer="51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37DB" w14:textId="77777777" w:rsidR="009F3BE9" w:rsidRDefault="009F3BE9">
      <w:r>
        <w:separator/>
      </w:r>
    </w:p>
  </w:endnote>
  <w:endnote w:type="continuationSeparator" w:id="0">
    <w:p w14:paraId="621847B1" w14:textId="77777777" w:rsidR="009F3BE9" w:rsidRDefault="009F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F1BA" w14:textId="77777777" w:rsidR="009D0F62" w:rsidRDefault="00942801">
    <w:pPr>
      <w:pStyle w:val="Footer"/>
      <w:jc w:val="right"/>
    </w:pPr>
    <w:r>
      <w:pict w14:anchorId="3AFAF9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430.9pt;margin-top:734.85pt;width:127.5pt;height:78.65pt;z-index:251656704;mso-wrap-distance-left:9.05pt;mso-wrap-distance-right:9.05pt;mso-position-horizontal-relative:page;mso-position-vertical-relative:page" filled="t">
          <v:fill color2="black"/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E3CB" w14:textId="77777777" w:rsidR="009D0F62" w:rsidRDefault="00942801">
    <w:pPr>
      <w:pStyle w:val="Footer"/>
      <w:rPr>
        <w:lang w:val="en-US"/>
      </w:rPr>
    </w:pPr>
    <w:r>
      <w:pict w14:anchorId="34B1255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7.65pt;margin-top:-12.95pt;width:386.95pt;height:44.45pt;z-index:-251658752;mso-wrap-distance-left:9.05pt;mso-wrap-distance-right:9.05pt" stroked="f">
          <v:fill color2="black"/>
          <v:textbox inset="0,0,0,0">
            <w:txbxContent>
              <w:p w14:paraId="0D0C68E9" w14:textId="77777777" w:rsidR="009D0F62" w:rsidRDefault="009D0F62">
                <w:pPr>
                  <w:pStyle w:val="ScoutFootHeader"/>
                  <w:rPr>
                    <w:rFonts w:ascii="Frutiger Linotype" w:hAnsi="Frutiger Linotype" w:cs="Frutiger Linotype"/>
                    <w:color w:val="84A40B"/>
                  </w:rPr>
                </w:pPr>
                <w:r>
                  <w:rPr>
                    <w:rFonts w:ascii="Frutiger Linotype" w:hAnsi="Frutiger Linotype" w:cs="Frutiger Linotype"/>
                    <w:color w:val="84A40B"/>
                  </w:rPr>
                  <w:t>4</w:t>
                </w:r>
                <w:r>
                  <w:rPr>
                    <w:rFonts w:ascii="Frutiger Linotype" w:hAnsi="Frutiger Linotype" w:cs="Frutiger Linotype"/>
                    <w:color w:val="84A40B"/>
                    <w:vertAlign w:val="superscript"/>
                  </w:rPr>
                  <w:t>th</w:t>
                </w:r>
                <w:r>
                  <w:rPr>
                    <w:rFonts w:ascii="Frutiger Linotype" w:hAnsi="Frutiger Linotype" w:cs="Frutiger Linotype"/>
                    <w:color w:val="84A40B"/>
                  </w:rPr>
                  <w:t xml:space="preserve"> Denton Scout Group</w:t>
                </w:r>
              </w:p>
              <w:p w14:paraId="30215E08" w14:textId="77777777" w:rsidR="009D0F62" w:rsidRDefault="009D0F62">
                <w:pPr>
                  <w:pStyle w:val="ScoutFootDetails"/>
                  <w:rPr>
                    <w:rFonts w:ascii="Frutiger Linotype" w:hAnsi="Frutiger Linotype" w:cs="Frutiger Linotype"/>
                    <w:b/>
                    <w:color w:val="4D2177"/>
                  </w:rPr>
                </w:pPr>
                <w:r>
                  <w:rPr>
                    <w:rFonts w:ascii="Frutiger Linotype" w:hAnsi="Frutiger Linotype" w:cs="Frutiger Linotype"/>
                    <w:b/>
                    <w:color w:val="84A40B"/>
                  </w:rPr>
                  <w:t>Group Scout Leader:</w:t>
                </w:r>
                <w:r>
                  <w:rPr>
                    <w:rFonts w:ascii="Frutiger Linotype" w:hAnsi="Frutiger Linotype" w:cs="Frutiger Linotype"/>
                    <w:b/>
                    <w:color w:val="4D2177"/>
                  </w:rPr>
                  <w:t xml:space="preserve"> Keith Burdon</w:t>
                </w:r>
                <w:r>
                  <w:rPr>
                    <w:rFonts w:ascii="Frutiger Linotype" w:hAnsi="Frutiger Linotype" w:cs="Frutiger Linotype"/>
                    <w:color w:val="4D2177"/>
                  </w:rPr>
                  <w:t xml:space="preserve">, 2A Vaudrey Lane Denton; Manchester; M34 7SQ   </w:t>
                </w:r>
              </w:p>
              <w:p w14:paraId="0B2112E8" w14:textId="39A9E68F" w:rsidR="009D0F62" w:rsidRDefault="009D0F62">
                <w:pPr>
                  <w:pStyle w:val="ScoutFootDetails"/>
                </w:pPr>
                <w:r>
                  <w:rPr>
                    <w:rFonts w:ascii="Frutiger Linotype" w:hAnsi="Frutiger Linotype" w:cs="Frutiger Linotype"/>
                    <w:b/>
                    <w:color w:val="4D2177"/>
                  </w:rPr>
                  <w:t>Tel</w:t>
                </w:r>
                <w:r>
                  <w:rPr>
                    <w:rFonts w:ascii="Frutiger Linotype" w:hAnsi="Frutiger Linotype" w:cs="Arial"/>
                    <w:b/>
                    <w:color w:val="4D2177"/>
                  </w:rPr>
                  <w:t> 07824 484 267</w:t>
                </w:r>
                <w:r>
                  <w:rPr>
                    <w:rFonts w:ascii="Frutiger Linotype" w:hAnsi="Frutiger Linotype" w:cs="Arial"/>
                    <w:color w:val="4D2177"/>
                  </w:rPr>
                  <w:t>  </w:t>
                </w:r>
                <w:r>
                  <w:rPr>
                    <w:rFonts w:ascii="Frutiger Linotype" w:hAnsi="Frutiger Linotype" w:cs="Frutiger Linotype"/>
                    <w:b/>
                    <w:color w:val="4D2177"/>
                  </w:rPr>
                  <w:t xml:space="preserve"> email</w:t>
                </w:r>
                <w:r>
                  <w:rPr>
                    <w:rFonts w:ascii="Frutiger Linotype" w:hAnsi="Frutiger Linotype" w:cs="Arial"/>
                    <w:b/>
                    <w:color w:val="4D2177"/>
                  </w:rPr>
                  <w:t> </w:t>
                </w:r>
                <w:r>
                  <w:rPr>
                    <w:rFonts w:ascii="Frutiger Linotype" w:hAnsi="Frutiger Linotype" w:cs="Frutiger Linotype"/>
                    <w:color w:val="4D2177"/>
                  </w:rPr>
                  <w:t>keith</w:t>
                </w:r>
                <w:r w:rsidR="00CA25F0">
                  <w:rPr>
                    <w:rFonts w:ascii="Frutiger Linotype" w:hAnsi="Frutiger Linotype" w:cs="Frutiger Linotype"/>
                    <w:color w:val="4D2177"/>
                  </w:rPr>
                  <w:t>.burdon@t</w:t>
                </w:r>
                <w:r w:rsidR="00455F93">
                  <w:rPr>
                    <w:rFonts w:ascii="Frutiger Linotype" w:hAnsi="Frutiger Linotype" w:cs="Frutiger Linotype"/>
                    <w:color w:val="4D2177"/>
                  </w:rPr>
                  <w:t>s</w:t>
                </w:r>
                <w:r w:rsidR="00CA25F0">
                  <w:rPr>
                    <w:rFonts w:ascii="Frutiger Linotype" w:hAnsi="Frutiger Linotype" w:cs="Frutiger Linotype"/>
                    <w:color w:val="4D2177"/>
                  </w:rPr>
                  <w:t>scouts.org.uk</w:t>
                </w:r>
              </w:p>
              <w:p w14:paraId="0EDEF206" w14:textId="77777777" w:rsidR="009D0F62" w:rsidRDefault="009D0F62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A417" w14:textId="77777777" w:rsidR="009F3BE9" w:rsidRDefault="009F3BE9">
      <w:r>
        <w:separator/>
      </w:r>
    </w:p>
  </w:footnote>
  <w:footnote w:type="continuationSeparator" w:id="0">
    <w:p w14:paraId="4C625176" w14:textId="77777777" w:rsidR="009F3BE9" w:rsidRDefault="009F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4370" w14:textId="77777777" w:rsidR="009D0F62" w:rsidRDefault="009D0F62">
    <w:pPr>
      <w:pStyle w:val="Header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DEBD" w14:textId="6475453A" w:rsidR="009D0F62" w:rsidRDefault="00942801" w:rsidP="00F15F20">
    <w:pPr>
      <w:pStyle w:val="Header"/>
    </w:pPr>
    <w:r>
      <w:pict w14:anchorId="494D473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2.05pt;margin-top:-26.1pt;width:96.75pt;height:92.2pt;z-index:-251657728;mso-wrap-distance-left:9.05pt;mso-wrap-distance-right:9.05pt;mso-position-horizontal-relative:text;mso-position-vertical-relative:text" stroked="f">
          <v:fill opacity="0" color2="black"/>
          <v:textbox style="mso-next-textbox:#_x0000_s1026" inset="0,0,0,0">
            <w:txbxContent>
              <w:p w14:paraId="0AF1CB08" w14:textId="77777777" w:rsidR="009D0F62" w:rsidRDefault="00942801">
                <w:r>
                  <w:pict w14:anchorId="77142B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95.65pt;height:90.75pt">
                      <v:imagedata r:id="rId1" o:title="Group Logo No St Annes"/>
                    </v:shape>
                  </w:pict>
                </w:r>
              </w:p>
            </w:txbxContent>
          </v:textbox>
        </v:shape>
      </w:pict>
    </w:r>
    <w:r w:rsidR="009D0F62">
      <w:t xml:space="preserve">  </w:t>
    </w:r>
    <w:r w:rsidR="005F4BFC">
      <w:t xml:space="preserve">      </w:t>
    </w:r>
    <w:r w:rsidR="00F15F20">
      <w:t xml:space="preserve">                                  </w:t>
    </w:r>
    <w:r w:rsidR="005F4BFC">
      <w:t xml:space="preserve">           </w:t>
    </w:r>
    <w:r w:rsidR="009D0F62">
      <w:t xml:space="preserve"> </w:t>
    </w:r>
  </w:p>
  <w:p w14:paraId="4B59ABD6" w14:textId="77777777" w:rsidR="00CA25F0" w:rsidRPr="000936E8" w:rsidRDefault="00CA25F0" w:rsidP="00F15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bullet"/>
      <w:pStyle w:val="ListBullet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8" w:hanging="284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2" w:hanging="284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20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556" w:hanging="284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decimal"/>
      <w:pStyle w:val="ListNumber2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9"/>
        </w:tabs>
        <w:ind w:left="3969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" w15:restartNumberingAfterBreak="0">
    <w:nsid w:val="55835009"/>
    <w:multiLevelType w:val="hybridMultilevel"/>
    <w:tmpl w:val="404C0D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6697907">
    <w:abstractNumId w:val="0"/>
  </w:num>
  <w:num w:numId="2" w16cid:durableId="522674709">
    <w:abstractNumId w:val="1"/>
  </w:num>
  <w:num w:numId="3" w16cid:durableId="129519937">
    <w:abstractNumId w:val="2"/>
  </w:num>
  <w:num w:numId="4" w16cid:durableId="493229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2E31"/>
    <w:rsid w:val="00025D5D"/>
    <w:rsid w:val="000475DF"/>
    <w:rsid w:val="00056B7D"/>
    <w:rsid w:val="000936E8"/>
    <w:rsid w:val="00137208"/>
    <w:rsid w:val="00151AED"/>
    <w:rsid w:val="001653C8"/>
    <w:rsid w:val="001C211E"/>
    <w:rsid w:val="002314E1"/>
    <w:rsid w:val="0023207E"/>
    <w:rsid w:val="00256A8C"/>
    <w:rsid w:val="002F4494"/>
    <w:rsid w:val="003408C5"/>
    <w:rsid w:val="00341552"/>
    <w:rsid w:val="00375C0E"/>
    <w:rsid w:val="00375EEA"/>
    <w:rsid w:val="00455F93"/>
    <w:rsid w:val="004C4EAB"/>
    <w:rsid w:val="00541B66"/>
    <w:rsid w:val="00543940"/>
    <w:rsid w:val="00584A6D"/>
    <w:rsid w:val="005F4BFC"/>
    <w:rsid w:val="006305BC"/>
    <w:rsid w:val="00685EE5"/>
    <w:rsid w:val="006D1ED9"/>
    <w:rsid w:val="00754C08"/>
    <w:rsid w:val="0087622A"/>
    <w:rsid w:val="00881F8B"/>
    <w:rsid w:val="008E2E31"/>
    <w:rsid w:val="00907795"/>
    <w:rsid w:val="009176C2"/>
    <w:rsid w:val="00942801"/>
    <w:rsid w:val="009442A7"/>
    <w:rsid w:val="00945CCB"/>
    <w:rsid w:val="009873F4"/>
    <w:rsid w:val="009D0F62"/>
    <w:rsid w:val="009F3BE9"/>
    <w:rsid w:val="009F76CC"/>
    <w:rsid w:val="00A23BA5"/>
    <w:rsid w:val="00AA5151"/>
    <w:rsid w:val="00AB07A0"/>
    <w:rsid w:val="00B9745F"/>
    <w:rsid w:val="00BB610A"/>
    <w:rsid w:val="00BC3AA4"/>
    <w:rsid w:val="00C43319"/>
    <w:rsid w:val="00C8146A"/>
    <w:rsid w:val="00CA25F0"/>
    <w:rsid w:val="00CA69DE"/>
    <w:rsid w:val="00CD4C74"/>
    <w:rsid w:val="00D148C5"/>
    <w:rsid w:val="00D300C5"/>
    <w:rsid w:val="00DF0E0C"/>
    <w:rsid w:val="00EE2031"/>
    <w:rsid w:val="00F156DD"/>
    <w:rsid w:val="00F15F20"/>
    <w:rsid w:val="00F32CC6"/>
    <w:rsid w:val="00F32E5F"/>
    <w:rsid w:val="00F50D4B"/>
    <w:rsid w:val="00FB7260"/>
    <w:rsid w:val="00FE3D4C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7692097"/>
  <w15:chartTrackingRefBased/>
  <w15:docId w15:val="{18D249D2-0E66-4F35-9B6E-BC8BD379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unito Sans" w:eastAsia="Times New Roman" w:hAnsi="Nunito San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2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after="300"/>
      <w:outlineLvl w:val="0"/>
    </w:pPr>
    <w:rPr>
      <w:bCs/>
      <w:sz w:val="32"/>
      <w:szCs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"/>
      </w:numPr>
      <w:spacing w:before="240" w:after="165"/>
      <w:outlineLvl w:val="1"/>
    </w:pPr>
    <w:rPr>
      <w:b/>
      <w:bCs/>
      <w:szCs w:val="26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before="240" w:after="100"/>
      <w:outlineLvl w:val="2"/>
    </w:pPr>
    <w:rPr>
      <w:b/>
      <w:bCs/>
      <w:sz w:val="22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"/>
      </w:numPr>
      <w:spacing w:before="200"/>
      <w:outlineLvl w:val="3"/>
    </w:pPr>
    <w:rPr>
      <w:b/>
      <w:bCs/>
      <w:iCs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"/>
      </w:numPr>
      <w:spacing w:before="200"/>
      <w:outlineLvl w:val="4"/>
    </w:pPr>
    <w:rPr>
      <w:b/>
      <w:i/>
    </w:rPr>
  </w:style>
  <w:style w:type="paragraph" w:styleId="Heading6">
    <w:name w:val="heading 6"/>
    <w:basedOn w:val="Normal"/>
    <w:next w:val="BodyText"/>
    <w:qFormat/>
    <w:pPr>
      <w:keepNext/>
      <w:keepLines/>
      <w:numPr>
        <w:ilvl w:val="5"/>
        <w:numId w:val="1"/>
      </w:numPr>
      <w:spacing w:before="20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Arial" w:hAnsi="Arial"/>
      <w:i/>
      <w:iCs/>
      <w:color w:val="7381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auto"/>
    </w:rPr>
  </w:style>
  <w:style w:type="character" w:customStyle="1" w:styleId="WW8Num11z5">
    <w:name w:val="WW8Num11z5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BodyTextChar">
    <w:name w:val="Body Text Char"/>
    <w:rPr>
      <w:rFonts w:ascii="Arial" w:hAnsi="Arial" w:cs="Arial"/>
    </w:rPr>
  </w:style>
  <w:style w:type="character" w:customStyle="1" w:styleId="Heading1Char">
    <w:name w:val="Heading 1 Char"/>
    <w:rPr>
      <w:rFonts w:ascii="Arial" w:hAnsi="Arial" w:cs="Arial"/>
      <w:bCs/>
      <w:sz w:val="32"/>
      <w:szCs w:val="28"/>
      <w:lang w:val="en-GB" w:eastAsia="ar-SA" w:bidi="ar-SA"/>
    </w:rPr>
  </w:style>
  <w:style w:type="character" w:customStyle="1" w:styleId="Heading2Char">
    <w:name w:val="Heading 2 Char"/>
    <w:rPr>
      <w:rFonts w:ascii="Arial" w:hAnsi="Arial" w:cs="Arial"/>
      <w:b/>
      <w:bCs/>
      <w:sz w:val="24"/>
      <w:szCs w:val="26"/>
      <w:lang w:val="en-GB" w:eastAsia="ar-SA" w:bidi="ar-SA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2"/>
      <w:lang w:val="en-GB" w:eastAsia="ar-SA" w:bidi="ar-SA"/>
    </w:rPr>
  </w:style>
  <w:style w:type="character" w:customStyle="1" w:styleId="Heading4Char">
    <w:name w:val="Heading 4 Char"/>
    <w:rPr>
      <w:rFonts w:ascii="Arial" w:hAnsi="Arial" w:cs="Arial"/>
      <w:b/>
      <w:bCs/>
      <w:iCs/>
      <w:szCs w:val="22"/>
      <w:lang w:val="en-GB" w:eastAsia="ar-SA" w:bidi="ar-SA"/>
    </w:rPr>
  </w:style>
  <w:style w:type="character" w:customStyle="1" w:styleId="Heading5Char">
    <w:name w:val="Heading 5 Char"/>
    <w:rPr>
      <w:rFonts w:ascii="Arial" w:eastAsia="Times New Roman" w:hAnsi="Arial" w:cs="Times New Roman"/>
      <w:b/>
      <w:i/>
    </w:rPr>
  </w:style>
  <w:style w:type="character" w:customStyle="1" w:styleId="Heading6Char">
    <w:name w:val="Heading 6 Char"/>
    <w:rPr>
      <w:rFonts w:ascii="Arial" w:eastAsia="Times New Roman" w:hAnsi="Arial" w:cs="Times New Roman"/>
      <w:i/>
      <w:iCs/>
    </w:rPr>
  </w:style>
  <w:style w:type="character" w:customStyle="1" w:styleId="Heading7Char">
    <w:name w:val="Heading 7 Char"/>
    <w:rPr>
      <w:rFonts w:eastAsia="Times New Roman" w:cs="Times New Roman"/>
      <w:i/>
      <w:iCs/>
      <w:color w:val="738185"/>
    </w:rPr>
  </w:style>
  <w:style w:type="character" w:customStyle="1" w:styleId="FooterChar">
    <w:name w:val="Footer Char"/>
    <w:rPr>
      <w:rFonts w:ascii="Arial" w:eastAsia="Arial" w:hAnsi="Arial" w:cs="Arial"/>
      <w:szCs w:val="22"/>
      <w:lang w:val="en-GB" w:eastAsia="ar-SA" w:bidi="ar-SA"/>
    </w:rPr>
  </w:style>
  <w:style w:type="character" w:customStyle="1" w:styleId="HeaderChar">
    <w:name w:val="Header Char"/>
    <w:rPr>
      <w:rFonts w:ascii="Arial" w:hAnsi="Arial" w:cs="Arial"/>
      <w:sz w:val="20"/>
    </w:rPr>
  </w:style>
  <w:style w:type="character" w:styleId="PageNumber">
    <w:name w:val="page number"/>
    <w:rPr>
      <w:rFonts w:ascii="Arial" w:hAnsi="Arial" w:cs="Arial"/>
      <w:sz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FooterHeadingChar">
    <w:name w:val="Footer Heading Char"/>
    <w:rPr>
      <w:rFonts w:ascii="Arial" w:eastAsia="Arial" w:hAnsi="Arial" w:cs="Arial"/>
      <w:b/>
      <w:sz w:val="17"/>
      <w:szCs w:val="22"/>
      <w:lang w:val="en-GB" w:eastAsia="ar-SA" w:bidi="ar-SA"/>
    </w:rPr>
  </w:style>
  <w:style w:type="character" w:customStyle="1" w:styleId="FooterSmallChar">
    <w:name w:val="Footer Small Char"/>
    <w:rPr>
      <w:rFonts w:ascii="Arial" w:eastAsia="Arial" w:hAnsi="Arial" w:cs="Arial"/>
      <w:sz w:val="13"/>
      <w:szCs w:val="22"/>
      <w:lang w:val="en-GB" w:eastAsia="ar-SA" w:bidi="ar-SA"/>
    </w:rPr>
  </w:style>
  <w:style w:type="character" w:customStyle="1" w:styleId="apple-style-span">
    <w:name w:val="apple-style-span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65" w:line="260" w:lineRule="atLeast"/>
    </w:pPr>
  </w:style>
  <w:style w:type="paragraph" w:styleId="List">
    <w:name w:val="List"/>
    <w:basedOn w:val="Normal"/>
    <w:pPr>
      <w:spacing w:after="165" w:line="260" w:lineRule="atLeast"/>
      <w:ind w:left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Number">
    <w:name w:val="List Number"/>
    <w:basedOn w:val="Normal"/>
    <w:pPr>
      <w:spacing w:after="165" w:line="260" w:lineRule="atLeast"/>
    </w:pPr>
  </w:style>
  <w:style w:type="paragraph" w:styleId="ListNumber2">
    <w:name w:val="List Number 2"/>
    <w:basedOn w:val="Normal"/>
    <w:pPr>
      <w:numPr>
        <w:numId w:val="3"/>
      </w:numPr>
      <w:spacing w:after="165" w:line="260" w:lineRule="atLeast"/>
    </w:pPr>
  </w:style>
  <w:style w:type="paragraph" w:styleId="ListNumber3">
    <w:name w:val="List Number 3"/>
    <w:basedOn w:val="Normal"/>
    <w:pPr>
      <w:tabs>
        <w:tab w:val="num" w:pos="567"/>
      </w:tabs>
      <w:spacing w:after="165" w:line="260" w:lineRule="atLeast"/>
      <w:ind w:left="1984" w:hanging="737"/>
    </w:pPr>
  </w:style>
  <w:style w:type="paragraph" w:styleId="ListContinue">
    <w:name w:val="List Continue"/>
    <w:basedOn w:val="Normal"/>
    <w:pPr>
      <w:spacing w:after="165" w:line="260" w:lineRule="atLeast"/>
      <w:ind w:left="567"/>
    </w:pPr>
  </w:style>
  <w:style w:type="paragraph" w:styleId="ListContinue2">
    <w:name w:val="List Continue 2"/>
    <w:basedOn w:val="Normal"/>
    <w:pPr>
      <w:spacing w:after="165" w:line="260" w:lineRule="atLeast"/>
      <w:ind w:left="1247"/>
    </w:pPr>
  </w:style>
  <w:style w:type="paragraph" w:styleId="ListContinue3">
    <w:name w:val="List Continue 3"/>
    <w:basedOn w:val="Normal"/>
    <w:pPr>
      <w:spacing w:after="165" w:line="260" w:lineRule="atLeast"/>
      <w:ind w:left="1985"/>
    </w:pPr>
  </w:style>
  <w:style w:type="paragraph" w:styleId="ListBullet">
    <w:name w:val="List Bullet"/>
    <w:basedOn w:val="Normal"/>
    <w:pPr>
      <w:spacing w:after="165" w:line="260" w:lineRule="atLeast"/>
    </w:pPr>
  </w:style>
  <w:style w:type="paragraph" w:styleId="ListBullet2">
    <w:name w:val="List Bullet 2"/>
    <w:basedOn w:val="Normal"/>
    <w:pPr>
      <w:numPr>
        <w:numId w:val="2"/>
      </w:numPr>
      <w:spacing w:after="165" w:line="260" w:lineRule="atLeast"/>
    </w:pPr>
  </w:style>
  <w:style w:type="paragraph" w:styleId="ListBullet3">
    <w:name w:val="List Bullet 3"/>
    <w:basedOn w:val="Normal"/>
    <w:pPr>
      <w:tabs>
        <w:tab w:val="num" w:pos="284"/>
      </w:tabs>
      <w:spacing w:after="165" w:line="260" w:lineRule="atLeast"/>
      <w:ind w:left="284" w:hanging="284"/>
    </w:pPr>
  </w:style>
  <w:style w:type="paragraph" w:styleId="List2">
    <w:name w:val="List 2"/>
    <w:basedOn w:val="Normal"/>
    <w:pPr>
      <w:spacing w:after="165" w:line="260" w:lineRule="atLeast"/>
      <w:ind w:left="567"/>
    </w:pPr>
  </w:style>
  <w:style w:type="paragraph" w:styleId="List3">
    <w:name w:val="List 3"/>
    <w:basedOn w:val="Normal"/>
    <w:pPr>
      <w:spacing w:after="165" w:line="260" w:lineRule="atLeast"/>
      <w:ind w:left="851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00" w:lineRule="atLeast"/>
    </w:pPr>
  </w:style>
  <w:style w:type="paragraph" w:styleId="Header">
    <w:name w:val="header"/>
    <w:basedOn w:val="Normal"/>
    <w:rPr>
      <w:sz w:val="20"/>
    </w:rPr>
  </w:style>
  <w:style w:type="paragraph" w:styleId="TOC3">
    <w:name w:val="toc 3"/>
    <w:basedOn w:val="Normal"/>
    <w:next w:val="Normal"/>
    <w:pPr>
      <w:spacing w:after="100"/>
      <w:ind w:left="44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ooterHeading">
    <w:name w:val="Footer Heading"/>
    <w:basedOn w:val="Footer"/>
    <w:rPr>
      <w:b/>
      <w:sz w:val="17"/>
    </w:rPr>
  </w:style>
  <w:style w:type="paragraph" w:customStyle="1" w:styleId="FooterSmall">
    <w:name w:val="Footer Small"/>
    <w:basedOn w:val="Footer"/>
    <w:rPr>
      <w:sz w:val="13"/>
    </w:rPr>
  </w:style>
  <w:style w:type="paragraph" w:customStyle="1" w:styleId="ScoutFootHeader">
    <w:name w:val="ScoutFootHeader"/>
    <w:pPr>
      <w:tabs>
        <w:tab w:val="center" w:pos="4153"/>
        <w:tab w:val="right" w:pos="8306"/>
      </w:tabs>
      <w:suppressAutoHyphens/>
      <w:spacing w:line="220" w:lineRule="atLeast"/>
    </w:pPr>
    <w:rPr>
      <w:rFonts w:ascii="Arial" w:hAnsi="Arial"/>
      <w:b/>
      <w:sz w:val="18"/>
      <w:szCs w:val="22"/>
      <w:lang w:eastAsia="ar-SA"/>
    </w:rPr>
  </w:style>
  <w:style w:type="paragraph" w:customStyle="1" w:styleId="ScoutFootDetails">
    <w:name w:val="ScoutFootDetails"/>
    <w:basedOn w:val="Footer"/>
    <w:pPr>
      <w:tabs>
        <w:tab w:val="clear" w:pos="4680"/>
        <w:tab w:val="clear" w:pos="9360"/>
        <w:tab w:val="center" w:pos="4153"/>
        <w:tab w:val="right" w:pos="8306"/>
      </w:tabs>
      <w:spacing w:line="220" w:lineRule="atLeast"/>
      <w:ind w:right="-567"/>
    </w:pPr>
    <w:rPr>
      <w:sz w:val="14"/>
      <w:szCs w:val="20"/>
    </w:rPr>
  </w:style>
  <w:style w:type="paragraph" w:customStyle="1" w:styleId="Framecontents">
    <w:name w:val="Frame contents"/>
    <w:basedOn w:val="BodyText"/>
  </w:style>
  <w:style w:type="character" w:styleId="Hyperlink">
    <w:name w:val="Hyperlink"/>
    <w:uiPriority w:val="99"/>
    <w:unhideWhenUsed/>
    <w:rsid w:val="000936E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A25F0"/>
    <w:rPr>
      <w:color w:val="605E5C"/>
      <w:shd w:val="clear" w:color="auto" w:fill="E1DFDD"/>
    </w:rPr>
  </w:style>
  <w:style w:type="character" w:customStyle="1" w:styleId="x193iq5w">
    <w:name w:val="x193iq5w"/>
    <w:basedOn w:val="DefaultParagraphFont"/>
    <w:rsid w:val="00256A8C"/>
  </w:style>
  <w:style w:type="character" w:customStyle="1" w:styleId="qowt-font4-calibri">
    <w:name w:val="qowt-font4-calibri"/>
    <w:basedOn w:val="DefaultParagraphFont"/>
    <w:rsid w:val="002F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0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couts\Templates\templates%202010\TSD%20Fund%20App%20Wor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TSD Fund App Words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Burdon</dc:creator>
  <cp:keywords/>
  <cp:lastModifiedBy>Keith Burdon</cp:lastModifiedBy>
  <cp:revision>2</cp:revision>
  <cp:lastPrinted>2019-05-16T12:21:00Z</cp:lastPrinted>
  <dcterms:created xsi:type="dcterms:W3CDTF">2024-02-11T18:30:00Z</dcterms:created>
  <dcterms:modified xsi:type="dcterms:W3CDTF">2024-02-11T18:30:00Z</dcterms:modified>
</cp:coreProperties>
</file>